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69911" w14:textId="5ED0003C" w:rsidR="007E18D1" w:rsidRPr="002C1408" w:rsidRDefault="003A6294" w:rsidP="002C1408">
      <w:pPr>
        <w:jc w:val="center"/>
        <w:rPr>
          <w:rFonts w:cs="B Titr"/>
          <w:b/>
          <w:bCs/>
          <w:sz w:val="24"/>
          <w:szCs w:val="24"/>
          <w:rtl/>
        </w:rPr>
      </w:pPr>
      <w:r w:rsidRPr="001E1ED1">
        <w:rPr>
          <w:rFonts w:cs="B Titr" w:hint="cs"/>
          <w:b/>
          <w:bCs/>
          <w:sz w:val="24"/>
          <w:szCs w:val="24"/>
          <w:rtl/>
        </w:rPr>
        <w:t xml:space="preserve">ترم بندی </w:t>
      </w:r>
      <w:r>
        <w:rPr>
          <w:rFonts w:cs="B Titr" w:hint="cs"/>
          <w:b/>
          <w:bCs/>
          <w:sz w:val="24"/>
          <w:szCs w:val="24"/>
          <w:rtl/>
        </w:rPr>
        <w:t>دکتری</w:t>
      </w:r>
      <w:r w:rsidRPr="001E1ED1">
        <w:rPr>
          <w:rFonts w:cs="B Titr" w:hint="cs"/>
          <w:b/>
          <w:bCs/>
          <w:sz w:val="24"/>
          <w:szCs w:val="24"/>
          <w:rtl/>
        </w:rPr>
        <w:t xml:space="preserve"> علوم تغذیه </w:t>
      </w:r>
    </w:p>
    <w:p w14:paraId="24C5E5E1" w14:textId="5710B2D8" w:rsidR="007E18D1" w:rsidRDefault="007E18D1">
      <w:pPr>
        <w:rPr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24"/>
        <w:gridCol w:w="32"/>
        <w:gridCol w:w="593"/>
        <w:gridCol w:w="104"/>
        <w:gridCol w:w="499"/>
        <w:gridCol w:w="230"/>
        <w:gridCol w:w="730"/>
        <w:gridCol w:w="2380"/>
        <w:gridCol w:w="6"/>
        <w:gridCol w:w="689"/>
        <w:gridCol w:w="61"/>
        <w:gridCol w:w="542"/>
        <w:gridCol w:w="209"/>
        <w:gridCol w:w="751"/>
      </w:tblGrid>
      <w:tr w:rsidR="007E18D1" w:rsidRPr="00AF4995" w14:paraId="70D2A9BE" w14:textId="77777777" w:rsidTr="001C59B6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EC38" w14:textId="77777777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ترم 1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E0B4" w14:textId="77777777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5AB8" w14:textId="197E83FC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ترم </w:t>
            </w:r>
            <w:r w:rsidR="00626D55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2307" w14:textId="77777777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7E18D1" w:rsidRPr="00AF4995" w14:paraId="58D7D4E4" w14:textId="77777777" w:rsidTr="001C59B6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D4EF" w14:textId="77777777" w:rsidR="007E18D1" w:rsidRPr="00AF4995" w:rsidRDefault="007E18D1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B8DA" w14:textId="77777777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6FD8" w14:textId="77777777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737B" w14:textId="77777777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1080" w14:textId="77777777" w:rsidR="007E18D1" w:rsidRPr="00AF4995" w:rsidRDefault="007E18D1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7AD" w14:textId="77777777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0BAA" w14:textId="77777777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4BDA" w14:textId="77777777" w:rsidR="007E18D1" w:rsidRPr="00AF4995" w:rsidRDefault="007E18D1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</w:tr>
      <w:tr w:rsidR="007E18D1" w:rsidRPr="00AF4995" w14:paraId="1A599C59" w14:textId="77777777" w:rsidTr="001C59B6">
        <w:tc>
          <w:tcPr>
            <w:tcW w:w="2524" w:type="dxa"/>
            <w:shd w:val="clear" w:color="auto" w:fill="auto"/>
            <w:hideMark/>
          </w:tcPr>
          <w:p w14:paraId="6B0F21D7" w14:textId="64FB92A6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E18D1">
              <w:rPr>
                <w:rFonts w:cs="B Zar" w:hint="cs"/>
                <w:sz w:val="20"/>
                <w:szCs w:val="20"/>
                <w:rtl/>
              </w:rPr>
              <w:t>روشهاي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پيشرفته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پژوهش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در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تغذيه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E57" w14:textId="011B9DDD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58D" w14:textId="1B83DA77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2D0" w14:textId="2C60BD08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shd w:val="clear" w:color="auto" w:fill="auto"/>
            <w:hideMark/>
          </w:tcPr>
          <w:p w14:paraId="169EAF12" w14:textId="627E1B58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E18D1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ريزي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و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مديريت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هاي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اي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0048" w14:textId="1EA052BA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B395" w14:textId="07927B05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2469" w14:textId="1986334E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7E18D1" w:rsidRPr="00AF4995" w14:paraId="39BB0517" w14:textId="77777777" w:rsidTr="001C59B6">
        <w:tc>
          <w:tcPr>
            <w:tcW w:w="2524" w:type="dxa"/>
            <w:shd w:val="clear" w:color="auto" w:fill="auto"/>
            <w:hideMark/>
          </w:tcPr>
          <w:p w14:paraId="7ACFD1C1" w14:textId="08081F32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E18D1">
              <w:rPr>
                <w:rFonts w:cs="B Zar" w:hint="cs"/>
                <w:sz w:val="20"/>
                <w:szCs w:val="20"/>
                <w:rtl/>
              </w:rPr>
              <w:t>روشهاي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آماري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پيشرفته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7A3" w14:textId="1640AAEC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8B1" w14:textId="49E9D4BF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C25" w14:textId="2A937DA4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shd w:val="clear" w:color="auto" w:fill="auto"/>
            <w:hideMark/>
          </w:tcPr>
          <w:p w14:paraId="160E3C5F" w14:textId="681F69E2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E18D1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سلولي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و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ملكولي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پيشرفته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D5B0" w14:textId="4C6AEB8F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E3A" w14:textId="3CDBBDF1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004" w14:textId="55129D18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7E18D1" w:rsidRPr="00AF4995" w14:paraId="1477A3C9" w14:textId="77777777" w:rsidTr="001C59B6">
        <w:tc>
          <w:tcPr>
            <w:tcW w:w="2524" w:type="dxa"/>
            <w:shd w:val="clear" w:color="auto" w:fill="auto"/>
            <w:hideMark/>
          </w:tcPr>
          <w:p w14:paraId="56BF22D0" w14:textId="6206E697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E18D1">
              <w:rPr>
                <w:rFonts w:cs="B Zar" w:hint="cs"/>
                <w:sz w:val="20"/>
                <w:szCs w:val="20"/>
                <w:rtl/>
              </w:rPr>
              <w:t>تنظيم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متابولسم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6F22" w14:textId="7747BB11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68EF" w14:textId="15E067C0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5CC9" w14:textId="5CF8EBDE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shd w:val="clear" w:color="auto" w:fill="auto"/>
            <w:hideMark/>
          </w:tcPr>
          <w:p w14:paraId="37795B32" w14:textId="3408C9A3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E18D1">
              <w:rPr>
                <w:rFonts w:cs="B Zar" w:hint="cs"/>
                <w:sz w:val="20"/>
                <w:szCs w:val="20"/>
                <w:rtl/>
              </w:rPr>
              <w:t>سمينار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4E47" w14:textId="7ABF0A17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CDB6" w14:textId="0DF31DC7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A9BE" w14:textId="42CA13DD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7E18D1" w:rsidRPr="00AF4995" w14:paraId="38E3442D" w14:textId="77777777" w:rsidTr="007E18D1">
        <w:tc>
          <w:tcPr>
            <w:tcW w:w="2524" w:type="dxa"/>
            <w:shd w:val="clear" w:color="auto" w:fill="auto"/>
            <w:hideMark/>
          </w:tcPr>
          <w:p w14:paraId="4CD30D9E" w14:textId="65849925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E18D1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و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بيماري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ها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37B2" w14:textId="547D898D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8493" w14:textId="6F12C142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DE3C" w14:textId="3D8CF56A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shd w:val="clear" w:color="auto" w:fill="auto"/>
          </w:tcPr>
          <w:p w14:paraId="055F6DAE" w14:textId="4E4660FE" w:rsidR="007E18D1" w:rsidRPr="00784B3E" w:rsidRDefault="00E945E2" w:rsidP="00E945E2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784B3E">
              <w:rPr>
                <w:rFonts w:cs="B Zar" w:hint="cs"/>
                <w:color w:val="FF0000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636F" w14:textId="7D03DDD1" w:rsidR="007E18D1" w:rsidRPr="00784B3E" w:rsidRDefault="00E945E2" w:rsidP="007E18D1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784B3E">
              <w:rPr>
                <w:rFonts w:cs="B Zar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6E25" w14:textId="18618A32" w:rsidR="007E18D1" w:rsidRPr="00784B3E" w:rsidRDefault="00E945E2" w:rsidP="007E18D1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784B3E">
              <w:rPr>
                <w:rFonts w:cs="B Zar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4C97" w14:textId="71403238" w:rsidR="007E18D1" w:rsidRPr="00784B3E" w:rsidRDefault="007E18D1" w:rsidP="007E18D1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</w:p>
        </w:tc>
      </w:tr>
      <w:tr w:rsidR="007E18D1" w:rsidRPr="00AF4995" w14:paraId="2CF19867" w14:textId="77777777" w:rsidTr="007E18D1">
        <w:tc>
          <w:tcPr>
            <w:tcW w:w="2524" w:type="dxa"/>
            <w:shd w:val="clear" w:color="auto" w:fill="auto"/>
            <w:hideMark/>
          </w:tcPr>
          <w:p w14:paraId="01BB4DFD" w14:textId="6D036BC2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E18D1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و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بيماري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E18D1">
              <w:rPr>
                <w:rFonts w:cs="B Zar" w:hint="cs"/>
                <w:sz w:val="20"/>
                <w:szCs w:val="20"/>
                <w:rtl/>
              </w:rPr>
              <w:t>ها</w:t>
            </w:r>
            <w:r w:rsidRPr="007E18D1">
              <w:rPr>
                <w:rFonts w:cs="B Zar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9C02" w14:textId="63AFC7D6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F1" w14:textId="69923EE5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467" w14:textId="2A83D572" w:rsidR="007E18D1" w:rsidRPr="007E18D1" w:rsidRDefault="00C8789D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shd w:val="clear" w:color="auto" w:fill="auto"/>
          </w:tcPr>
          <w:p w14:paraId="266B1F11" w14:textId="15D934B2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E60" w14:textId="1E2F5BFE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E1A" w14:textId="395C1F73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8FE" w14:textId="5A4C3A0E" w:rsidR="007E18D1" w:rsidRPr="007E18D1" w:rsidRDefault="007E18D1" w:rsidP="007E18D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8789D" w:rsidRPr="00AF4995" w14:paraId="323A375E" w14:textId="77777777" w:rsidTr="003817AE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7245" w14:textId="2C8F5112" w:rsidR="00C8789D" w:rsidRPr="00D433D0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C84" w14:textId="79603E83" w:rsidR="00C8789D" w:rsidRPr="00D433D0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0990" w14:textId="68767D2F" w:rsidR="00C8789D" w:rsidRPr="00D433D0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A956" w14:textId="22C0E595" w:rsidR="00C8789D" w:rsidRPr="00D433D0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1C8" w14:textId="5D34517B" w:rsidR="00C8789D" w:rsidRPr="00D433D0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D1D1" w14:textId="12771B5E" w:rsidR="00C8789D" w:rsidRPr="00D433D0" w:rsidRDefault="00E945E2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8CE" w14:textId="035C6A74" w:rsidR="00C8789D" w:rsidRPr="00D433D0" w:rsidRDefault="00E945E2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0D33" w14:textId="272471F3" w:rsidR="00C8789D" w:rsidRPr="00D433D0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C8789D" w:rsidRPr="00AF4995" w14:paraId="19563DEF" w14:textId="77777777" w:rsidTr="001836E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E2D1" w14:textId="5B3E96BD" w:rsidR="00C8789D" w:rsidRPr="00D433D0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44F" w14:textId="0A9E977C" w:rsidR="00C8789D" w:rsidRPr="00D433D0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A8EC" w14:textId="598A1625" w:rsidR="00C8789D" w:rsidRPr="00D433D0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356" w14:textId="5FA55E35" w:rsidR="00C8789D" w:rsidRPr="00D433D0" w:rsidRDefault="00E945E2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</w:tr>
      <w:tr w:rsidR="00C8789D" w:rsidRPr="00AF4995" w14:paraId="5639A351" w14:textId="77777777" w:rsidTr="00BD4210">
        <w:tc>
          <w:tcPr>
            <w:tcW w:w="4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7525" w14:textId="326E0417" w:rsidR="00C8789D" w:rsidRPr="00947D42" w:rsidRDefault="00C8789D" w:rsidP="00C8789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3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5ED9" w14:textId="419FA8BE" w:rsidR="00C8789D" w:rsidRPr="00E06835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4</w:t>
            </w:r>
          </w:p>
        </w:tc>
      </w:tr>
      <w:tr w:rsidR="00C8789D" w:rsidRPr="00AF4995" w14:paraId="4EDFD0C1" w14:textId="77777777" w:rsidTr="003F6B66">
        <w:tc>
          <w:tcPr>
            <w:tcW w:w="2524" w:type="dxa"/>
            <w:shd w:val="clear" w:color="auto" w:fill="auto"/>
          </w:tcPr>
          <w:p w14:paraId="7C3B3742" w14:textId="014275FC" w:rsidR="00C8789D" w:rsidRPr="00AF4995" w:rsidRDefault="00C8789D" w:rsidP="00C8789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8789D">
              <w:rPr>
                <w:rFonts w:cs="B Zar" w:hint="cs"/>
                <w:color w:val="00B050"/>
                <w:sz w:val="20"/>
                <w:szCs w:val="20"/>
                <w:rtl/>
              </w:rPr>
              <w:t>کهاد 1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D8B7" w14:textId="6DB5019C" w:rsidR="00C8789D" w:rsidRPr="00AF4995" w:rsidRDefault="00C8789D" w:rsidP="00C8789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903D" w14:textId="540BBF4C" w:rsidR="00C8789D" w:rsidRPr="00AF4995" w:rsidRDefault="00C8789D" w:rsidP="00C8789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135" w14:textId="61B6B520" w:rsidR="00C8789D" w:rsidRPr="00AF4995" w:rsidRDefault="00C8789D" w:rsidP="00C8789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560B" w14:textId="394F89C2" w:rsidR="00C8789D" w:rsidRPr="00AF4995" w:rsidRDefault="00C8789D" w:rsidP="00C8789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پایان نامه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8C4B" w14:textId="3B6497FE" w:rsidR="00C8789D" w:rsidRPr="00AF4995" w:rsidRDefault="00C8789D" w:rsidP="00C8789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0239" w14:textId="1D27ADD0" w:rsidR="00C8789D" w:rsidRPr="00AF4995" w:rsidRDefault="00C8789D" w:rsidP="00C8789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A8C8" w14:textId="1643C36E" w:rsidR="00C8789D" w:rsidRPr="00AF4995" w:rsidRDefault="00C8789D" w:rsidP="00C8789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C8789D" w:rsidRPr="00AF4995" w14:paraId="09591384" w14:textId="77777777" w:rsidTr="003F6B66">
        <w:tc>
          <w:tcPr>
            <w:tcW w:w="2524" w:type="dxa"/>
            <w:shd w:val="clear" w:color="auto" w:fill="auto"/>
          </w:tcPr>
          <w:p w14:paraId="04E2B42C" w14:textId="54021B00" w:rsidR="00C8789D" w:rsidRPr="00C8789D" w:rsidRDefault="00C8789D" w:rsidP="00C8789D">
            <w:pPr>
              <w:jc w:val="center"/>
              <w:rPr>
                <w:rFonts w:cs="B Zar"/>
                <w:color w:val="00B050"/>
                <w:sz w:val="20"/>
                <w:szCs w:val="20"/>
                <w:rtl/>
              </w:rPr>
            </w:pPr>
            <w:r w:rsidRPr="00C8789D">
              <w:rPr>
                <w:rFonts w:cs="B Zar" w:hint="cs"/>
                <w:color w:val="00B050"/>
                <w:sz w:val="20"/>
                <w:szCs w:val="20"/>
                <w:rtl/>
              </w:rPr>
              <w:t>کهاد 2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A439" w14:textId="6FD2A949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6F0" w14:textId="7FB550FF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2EC" w14:textId="69F15406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DA7D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D6B0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95C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5378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8789D" w:rsidRPr="00AF4995" w14:paraId="49AEC29B" w14:textId="77777777" w:rsidTr="003F6B66">
        <w:tc>
          <w:tcPr>
            <w:tcW w:w="2524" w:type="dxa"/>
            <w:shd w:val="clear" w:color="auto" w:fill="auto"/>
          </w:tcPr>
          <w:p w14:paraId="539BA529" w14:textId="6A316117" w:rsidR="00C8789D" w:rsidRPr="00C8789D" w:rsidRDefault="00C8789D" w:rsidP="00C8789D">
            <w:pPr>
              <w:jc w:val="center"/>
              <w:rPr>
                <w:rFonts w:cs="B Zar"/>
                <w:color w:val="00B050"/>
                <w:sz w:val="20"/>
                <w:szCs w:val="20"/>
                <w:rtl/>
              </w:rPr>
            </w:pPr>
            <w:r w:rsidRPr="00C8789D">
              <w:rPr>
                <w:rFonts w:cs="B Zar" w:hint="cs"/>
                <w:color w:val="00B050"/>
                <w:sz w:val="20"/>
                <w:szCs w:val="20"/>
                <w:rtl/>
              </w:rPr>
              <w:t>کهاد 3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0B3C" w14:textId="03669350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C181" w14:textId="112E2361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615C" w14:textId="3210065F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C4B0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6B9B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E0B7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AA4B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8789D" w:rsidRPr="00AF4995" w14:paraId="32FB2FD4" w14:textId="77777777" w:rsidTr="003F6B66">
        <w:tc>
          <w:tcPr>
            <w:tcW w:w="2524" w:type="dxa"/>
            <w:shd w:val="clear" w:color="auto" w:fill="auto"/>
          </w:tcPr>
          <w:p w14:paraId="3D7D2A3A" w14:textId="2BD144F4" w:rsidR="00C8789D" w:rsidRPr="00C8789D" w:rsidRDefault="00C8789D" w:rsidP="00C8789D">
            <w:pPr>
              <w:jc w:val="center"/>
              <w:rPr>
                <w:rFonts w:cs="B Zar"/>
                <w:color w:val="00B050"/>
                <w:sz w:val="20"/>
                <w:szCs w:val="20"/>
                <w:rtl/>
              </w:rPr>
            </w:pPr>
            <w:r w:rsidRPr="00C8789D">
              <w:rPr>
                <w:rFonts w:cs="B Zar" w:hint="cs"/>
                <w:color w:val="00B050"/>
                <w:sz w:val="20"/>
                <w:szCs w:val="20"/>
                <w:rtl/>
              </w:rPr>
              <w:t>کهاد 4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C9D" w14:textId="164F0156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58D6" w14:textId="6FF2F8A9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CD41" w14:textId="573A62FB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0357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A71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B916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A61" w14:textId="7777777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8789D" w:rsidRPr="00AF4995" w14:paraId="19E6BA6E" w14:textId="77777777" w:rsidTr="000C2949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AC39" w14:textId="2187C076" w:rsidR="00C8789D" w:rsidRPr="00C8789D" w:rsidRDefault="00C8789D" w:rsidP="00C8789D">
            <w:pPr>
              <w:jc w:val="center"/>
              <w:rPr>
                <w:rFonts w:cs="B Zar"/>
                <w:color w:val="00B050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DD19" w14:textId="6FEF2A82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F27B" w14:textId="453EAD8B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FD4" w14:textId="10949221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501" w14:textId="2EB6AD4B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4204" w14:textId="3122DDA7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0EB" w14:textId="219E2D7B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ECF" w14:textId="4C438B0B" w:rsidR="00C8789D" w:rsidRDefault="00C8789D" w:rsidP="00C8789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2C1408" w:rsidRPr="00AF4995" w14:paraId="212BFDCC" w14:textId="77777777" w:rsidTr="00732034">
        <w:tc>
          <w:tcPr>
            <w:tcW w:w="2556" w:type="dxa"/>
            <w:gridSpan w:val="2"/>
            <w:shd w:val="clear" w:color="auto" w:fill="auto"/>
            <w:vAlign w:val="center"/>
          </w:tcPr>
          <w:p w14:paraId="492E8EE0" w14:textId="358FCF10" w:rsidR="002C1408" w:rsidRDefault="002C1408" w:rsidP="002C14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5C9E" w14:textId="6907757F" w:rsidR="002C1408" w:rsidRDefault="002C1408" w:rsidP="002C14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18166EF5" w14:textId="5E337D6D" w:rsidR="002C1408" w:rsidRDefault="002C1408" w:rsidP="002C14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7CE" w14:textId="785F94D6" w:rsidR="002C1408" w:rsidRDefault="002C1408" w:rsidP="002C14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18</w:t>
            </w:r>
          </w:p>
        </w:tc>
      </w:tr>
    </w:tbl>
    <w:p w14:paraId="36A9E019" w14:textId="77777777" w:rsidR="007E18D1" w:rsidRDefault="007E18D1">
      <w:pPr>
        <w:rPr>
          <w:rtl/>
        </w:rPr>
      </w:pPr>
    </w:p>
    <w:p w14:paraId="61544F2D" w14:textId="65B811B7" w:rsidR="00784B3E" w:rsidRPr="00784B3E" w:rsidRDefault="00784B3E" w:rsidP="00784B3E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***ارائه گواهی شرکت در کارگاه مقاله نویسی</w:t>
      </w:r>
      <w:r>
        <w:rPr>
          <w:rFonts w:cs="B Nazanin" w:hint="cs"/>
          <w:sz w:val="24"/>
          <w:szCs w:val="24"/>
          <w:rtl/>
        </w:rPr>
        <w:t xml:space="preserve"> انگلیسی</w:t>
      </w:r>
      <w:r>
        <w:rPr>
          <w:rFonts w:cs="B Nazanin" w:hint="cs"/>
          <w:sz w:val="24"/>
          <w:szCs w:val="24"/>
          <w:rtl/>
        </w:rPr>
        <w:t xml:space="preserve"> و  کارگاه </w:t>
      </w:r>
      <w:r>
        <w:rPr>
          <w:rFonts w:cs="B Nazanin" w:hint="cs"/>
          <w:sz w:val="24"/>
          <w:szCs w:val="24"/>
          <w:rtl/>
        </w:rPr>
        <w:t>روش تدریس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قبل از جلسه دفاع </w:t>
      </w:r>
      <w:bookmarkStart w:id="0" w:name="_GoBack"/>
      <w:bookmarkEnd w:id="0"/>
      <w:r>
        <w:rPr>
          <w:rFonts w:cs="B Nazanin" w:hint="cs"/>
          <w:sz w:val="24"/>
          <w:szCs w:val="24"/>
          <w:rtl/>
        </w:rPr>
        <w:t>ضروری می باشد.</w:t>
      </w:r>
    </w:p>
    <w:p w14:paraId="2655F373" w14:textId="77777777" w:rsidR="00784B3E" w:rsidRDefault="00784B3E" w:rsidP="00784B3E">
      <w:pPr>
        <w:rPr>
          <w:rFonts w:cs="B Nazanin"/>
          <w:color w:val="FF0000"/>
          <w:sz w:val="24"/>
          <w:szCs w:val="24"/>
          <w:rtl/>
        </w:rPr>
      </w:pPr>
      <w:r w:rsidRPr="00207321">
        <w:rPr>
          <w:rFonts w:cs="B Nazanin" w:hint="cs"/>
          <w:color w:val="FF0000"/>
          <w:sz w:val="24"/>
          <w:szCs w:val="24"/>
          <w:rtl/>
        </w:rPr>
        <w:t>*</w:t>
      </w:r>
      <w:r>
        <w:rPr>
          <w:rFonts w:cs="B Nazanin" w:hint="cs"/>
          <w:color w:val="FF0000"/>
          <w:sz w:val="24"/>
          <w:szCs w:val="24"/>
          <w:rtl/>
        </w:rPr>
        <w:t>دروس جبرانی</w:t>
      </w:r>
    </w:p>
    <w:p w14:paraId="4A6950C7" w14:textId="77777777" w:rsidR="00784B3E" w:rsidRPr="00207321" w:rsidRDefault="00784B3E" w:rsidP="00784B3E">
      <w:pPr>
        <w:rPr>
          <w:rFonts w:cs="B Nazanin"/>
          <w:color w:val="00B050"/>
          <w:sz w:val="24"/>
          <w:szCs w:val="24"/>
          <w:rtl/>
        </w:rPr>
      </w:pPr>
      <w:r w:rsidRPr="00207321">
        <w:rPr>
          <w:rFonts w:cs="B Nazanin" w:hint="cs"/>
          <w:color w:val="00B050"/>
          <w:sz w:val="24"/>
          <w:szCs w:val="24"/>
          <w:rtl/>
        </w:rPr>
        <w:t>* دروس اختیاری</w:t>
      </w:r>
    </w:p>
    <w:p w14:paraId="454CBF81" w14:textId="77777777" w:rsidR="00784B3E" w:rsidRDefault="00784B3E" w:rsidP="00784B3E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میانگین نمرات نیمسال تحصیلی نباید زیر 15 باشد.</w:t>
      </w:r>
    </w:p>
    <w:p w14:paraId="2C5B9035" w14:textId="77777777" w:rsidR="00784B3E" w:rsidRPr="00207321" w:rsidRDefault="00784B3E" w:rsidP="00784B3E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حداقل </w:t>
      </w:r>
      <w:r w:rsidRPr="00207321">
        <w:rPr>
          <w:rFonts w:cs="B Nazanin" w:hint="cs"/>
          <w:sz w:val="24"/>
          <w:szCs w:val="24"/>
          <w:rtl/>
        </w:rPr>
        <w:t>نمره قبولی دروس اختیاری و اختصاصی 14 از 20 می باشد.</w:t>
      </w:r>
    </w:p>
    <w:p w14:paraId="4FB7FAA6" w14:textId="77777777" w:rsidR="00784B3E" w:rsidRPr="00207321" w:rsidRDefault="00784B3E" w:rsidP="00784B3E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حداقل </w:t>
      </w:r>
      <w:r w:rsidRPr="00207321">
        <w:rPr>
          <w:rFonts w:cs="B Nazanin" w:hint="cs"/>
          <w:sz w:val="24"/>
          <w:szCs w:val="24"/>
          <w:rtl/>
        </w:rPr>
        <w:t xml:space="preserve">نمره قبولی دروس </w:t>
      </w:r>
      <w:r>
        <w:rPr>
          <w:rFonts w:cs="B Nazanin" w:hint="cs"/>
          <w:sz w:val="24"/>
          <w:szCs w:val="24"/>
          <w:rtl/>
        </w:rPr>
        <w:t>جبرانی</w:t>
      </w:r>
      <w:r w:rsidRPr="00207321">
        <w:rPr>
          <w:rFonts w:cs="B Nazanin" w:hint="cs"/>
          <w:sz w:val="24"/>
          <w:szCs w:val="24"/>
          <w:rtl/>
        </w:rPr>
        <w:t xml:space="preserve"> 12</w:t>
      </w:r>
      <w:r>
        <w:rPr>
          <w:rFonts w:cs="B Nazanin" w:hint="cs"/>
          <w:sz w:val="24"/>
          <w:szCs w:val="24"/>
          <w:rtl/>
        </w:rPr>
        <w:t xml:space="preserve"> از 20 می باشد و نمرات آن جزو میانگین نیمسال نخواهد بود.</w:t>
      </w:r>
    </w:p>
    <w:p w14:paraId="4326108E" w14:textId="77777777" w:rsidR="00784B3E" w:rsidRDefault="00784B3E"/>
    <w:sectPr w:rsidR="00784B3E" w:rsidSect="009E43A5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94"/>
    <w:rsid w:val="000B0655"/>
    <w:rsid w:val="002C1408"/>
    <w:rsid w:val="003A6294"/>
    <w:rsid w:val="00626D55"/>
    <w:rsid w:val="00784B3E"/>
    <w:rsid w:val="007E18D1"/>
    <w:rsid w:val="00866BA2"/>
    <w:rsid w:val="00A05DEA"/>
    <w:rsid w:val="00C7290D"/>
    <w:rsid w:val="00C8789D"/>
    <w:rsid w:val="00CB0162"/>
    <w:rsid w:val="00E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B80F5F"/>
  <w15:chartTrackingRefBased/>
  <w15:docId w15:val="{4A65C3F9-4056-46F1-9B4A-EC836B2D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E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E18D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2021-06-13T09:10:00Z</cp:lastPrinted>
  <dcterms:created xsi:type="dcterms:W3CDTF">2021-01-11T04:55:00Z</dcterms:created>
  <dcterms:modified xsi:type="dcterms:W3CDTF">2024-08-24T07:42:00Z</dcterms:modified>
</cp:coreProperties>
</file>