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7910" w:type="dxa"/>
        <w:jc w:val="center"/>
        <w:tblLook w:val="04A0" w:firstRow="1" w:lastRow="0" w:firstColumn="1" w:lastColumn="0" w:noHBand="0" w:noVBand="1"/>
      </w:tblPr>
      <w:tblGrid>
        <w:gridCol w:w="2175"/>
        <w:gridCol w:w="514"/>
        <w:gridCol w:w="525"/>
        <w:gridCol w:w="733"/>
        <w:gridCol w:w="2196"/>
        <w:gridCol w:w="514"/>
        <w:gridCol w:w="520"/>
        <w:gridCol w:w="733"/>
      </w:tblGrid>
      <w:tr>
        <w:trPr>
          <w:jc w:val="center"/>
        </w:trPr>
        <w:tc>
          <w:tcPr>
            <w:tcW w:w="7910" w:type="dxa"/>
            <w:gridSpan w:val="8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ترم بندی ارشد علوم تغذیه (مرتبط)</w:t>
            </w:r>
          </w:p>
        </w:tc>
      </w:tr>
      <w:tr>
        <w:trPr>
          <w:jc w:val="center"/>
        </w:trPr>
        <w:tc>
          <w:tcPr>
            <w:tcW w:w="2175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1</w:t>
            </w:r>
          </w:p>
        </w:tc>
        <w:tc>
          <w:tcPr>
            <w:tcW w:w="1772" w:type="dxa"/>
            <w:gridSpan w:val="3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196" w:type="dxa"/>
            <w:vMerge w:val="restart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2</w:t>
            </w:r>
          </w:p>
        </w:tc>
        <w:tc>
          <w:tcPr>
            <w:tcW w:w="1767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</w:tr>
      <w:tr>
        <w:trPr>
          <w:trHeight w:val="377"/>
          <w:jc w:val="center"/>
        </w:trPr>
        <w:tc>
          <w:tcPr>
            <w:tcW w:w="2175" w:type="dxa"/>
            <w:vMerge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2196" w:type="dxa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</w:tr>
      <w:tr>
        <w:trPr>
          <w:trHeight w:val="22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سيستم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اطلاع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رساني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پزشكي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باليني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7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روشهاي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آمار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زيستي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فيزيولوژي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0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روش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تحقيق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در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علوم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كاربرد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دستگاه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آزمايشگاهي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1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رژیم درمانی3</w:t>
            </w:r>
          </w:p>
        </w:tc>
        <w:tc>
          <w:tcPr>
            <w:tcW w:w="5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81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پيشرفته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2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رژیم درمانی4</w:t>
            </w:r>
          </w:p>
        </w:tc>
        <w:tc>
          <w:tcPr>
            <w:tcW w:w="5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3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تخصصي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اپيدميولوژي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6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سلولي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-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مولكولي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تجربي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پاتوفيزيولوژي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3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اصول و مبانی مدیریت خطر حوادث و بلایا (جبرانی)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7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 اصول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مقاله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انگيسي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 ایمنی زیستی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>
        <w:trPr>
          <w:trHeight w:val="26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5/14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167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7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196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67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>
        <w:trPr>
          <w:trHeight w:val="175"/>
          <w:jc w:val="center"/>
        </w:trPr>
        <w:tc>
          <w:tcPr>
            <w:tcW w:w="2175" w:type="dxa"/>
            <w:vMerge w:val="restart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ترم 3</w:t>
            </w:r>
          </w:p>
        </w:tc>
        <w:tc>
          <w:tcPr>
            <w:tcW w:w="177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3963" w:type="dxa"/>
            <w:gridSpan w:val="4"/>
            <w:vMerge w:val="restart"/>
            <w:shd w:val="clear" w:color="auto" w:fill="auto"/>
          </w:tcPr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دانشجو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ملزم هستند تا تصو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ب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پروپوزال در کارگاه ها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مورد ن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شرکت نما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  <w:p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های مورد نیاز:  ایمنی زیستی  - مقاله نویسی انگلیسی</w:t>
            </w:r>
          </w:p>
          <w:p>
            <w:pPr>
              <w:bidi/>
              <w:rPr>
                <w:rFonts w:ascii="Calibri" w:eastAsia="Calibri" w:hAnsi="Calibri" w:cs="B Nazanin"/>
                <w:sz w:val="16"/>
                <w:szCs w:val="16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کارگاه کوریکولوم فناورانه برای ورودی های 1402 به بعد</w:t>
            </w:r>
          </w:p>
        </w:tc>
      </w:tr>
      <w:tr>
        <w:trPr>
          <w:trHeight w:val="311"/>
          <w:jc w:val="center"/>
        </w:trPr>
        <w:tc>
          <w:tcPr>
            <w:tcW w:w="2175" w:type="dxa"/>
            <w:vMerge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4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52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733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کارآموزی</w:t>
            </w:r>
          </w:p>
        </w:tc>
        <w:tc>
          <w:tcPr>
            <w:tcW w:w="3963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54"/>
          <w:jc w:val="center"/>
        </w:trPr>
        <w:tc>
          <w:tcPr>
            <w:tcW w:w="2175" w:type="dxa"/>
            <w:shd w:val="clear" w:color="auto" w:fill="auto"/>
            <w:vAlign w:val="center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مباحث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جاري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تغذيه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963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71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سمینار تغذیه بالینی و رژیم درمانی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963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پايان</w:t>
            </w: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نامه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3963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14" w:type="dxa"/>
            <w:tcBorders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33" w:type="dxa"/>
            <w:tcBorders>
              <w:left w:val="single" w:sz="2" w:space="0" w:color="auto"/>
            </w:tcBorders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63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>
        <w:trPr>
          <w:trHeight w:val="289"/>
          <w:jc w:val="center"/>
        </w:trPr>
        <w:tc>
          <w:tcPr>
            <w:tcW w:w="2175" w:type="dxa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772" w:type="dxa"/>
            <w:gridSpan w:val="3"/>
            <w:shd w:val="clear" w:color="auto" w:fill="auto"/>
          </w:tcPr>
          <w:p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3963" w:type="dxa"/>
            <w:gridSpan w:val="4"/>
            <w:vMerge/>
            <w:shd w:val="clear" w:color="auto" w:fill="auto"/>
          </w:tcPr>
          <w:p>
            <w:pPr>
              <w:bidi/>
              <w:jc w:val="center"/>
              <w:rPr>
                <w:rFonts w:cs="B Nazanin"/>
                <w:sz w:val="16"/>
                <w:szCs w:val="16"/>
              </w:rPr>
            </w:pPr>
          </w:p>
        </w:tc>
      </w:tr>
    </w:tbl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706A6"/>
    <w:multiLevelType w:val="hybridMultilevel"/>
    <w:tmpl w:val="90BA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0C9E2A9A"/>
    <w:multiLevelType w:val="hybridMultilevel"/>
    <w:tmpl w:val="FD22AF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D61D8E"/>
    <w:multiLevelType w:val="hybridMultilevel"/>
    <w:tmpl w:val="2B4C7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CF70B6"/>
    <w:multiLevelType w:val="hybridMultilevel"/>
    <w:tmpl w:val="55286688"/>
    <w:lvl w:ilvl="0" w:tplc="FDEE1F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8F4DEE"/>
    <w:multiLevelType w:val="hybridMultilevel"/>
    <w:tmpl w:val="CC4615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186094"/>
    <w:multiLevelType w:val="hybridMultilevel"/>
    <w:tmpl w:val="6542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67C0D3D"/>
    <w:multiLevelType w:val="hybridMultilevel"/>
    <w:tmpl w:val="20CA6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686B0BBF"/>
    <w:multiLevelType w:val="hybridMultilevel"/>
    <w:tmpl w:val="D36E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304A4"/>
    <w:multiLevelType w:val="hybridMultilevel"/>
    <w:tmpl w:val="67B2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A596853"/>
    <w:multiLevelType w:val="hybridMultilevel"/>
    <w:tmpl w:val="6414D19A"/>
    <w:lvl w:ilvl="0" w:tplc="A052FA4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C92AC8"/>
    <w:multiLevelType w:val="hybridMultilevel"/>
    <w:tmpl w:val="F1EEF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3"/>
  </w:num>
  <w:num w:numId="3">
    <w:abstractNumId w:val="11"/>
  </w:num>
  <w:num w:numId="4">
    <w:abstractNumId w:val="30"/>
  </w:num>
  <w:num w:numId="5">
    <w:abstractNumId w:val="17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20"/>
  </w:num>
  <w:num w:numId="20">
    <w:abstractNumId w:val="27"/>
  </w:num>
  <w:num w:numId="21">
    <w:abstractNumId w:val="22"/>
  </w:num>
  <w:num w:numId="22">
    <w:abstractNumId w:val="12"/>
  </w:num>
  <w:num w:numId="23">
    <w:abstractNumId w:val="33"/>
  </w:num>
  <w:num w:numId="24">
    <w:abstractNumId w:val="28"/>
  </w:num>
  <w:num w:numId="25">
    <w:abstractNumId w:val="29"/>
  </w:num>
  <w:num w:numId="26">
    <w:abstractNumId w:val="19"/>
  </w:num>
  <w:num w:numId="27">
    <w:abstractNumId w:val="15"/>
  </w:num>
  <w:num w:numId="28">
    <w:abstractNumId w:val="23"/>
  </w:num>
  <w:num w:numId="29">
    <w:abstractNumId w:val="10"/>
  </w:num>
  <w:num w:numId="30">
    <w:abstractNumId w:val="32"/>
  </w:num>
  <w:num w:numId="31">
    <w:abstractNumId w:val="25"/>
  </w:num>
  <w:num w:numId="32">
    <w:abstractNumId w:val="14"/>
  </w:num>
  <w:num w:numId="33">
    <w:abstractNumId w:val="3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65DFA6-B350-4206-BE6E-9353A765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Cs w:val="20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20"/>
      <w:ind w:left="1757"/>
    </w:pPr>
  </w:style>
  <w:style w:type="numbering" w:customStyle="1" w:styleId="NoList1">
    <w:name w:val="No List1"/>
    <w:next w:val="No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2025-11-05T07:54:00Z</dcterms:created>
  <dcterms:modified xsi:type="dcterms:W3CDTF">2025-11-05T09:08:00Z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